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4D" w:rsidRDefault="008F1C4D" w:rsidP="008F1C4D">
      <w:pPr>
        <w:pStyle w:val="NormlWeb"/>
        <w:tabs>
          <w:tab w:val="center" w:pos="4536"/>
        </w:tabs>
        <w:spacing w:before="0" w:beforeAutospacing="0" w:after="0" w:afterAutospacing="0"/>
        <w:rPr>
          <w:rFonts w:ascii="Segoe UI" w:hAnsi="Segoe UI" w:cs="Segoe UI"/>
        </w:rPr>
      </w:pPr>
      <w:bookmarkStart w:id="0" w:name="_GoBack"/>
      <w:r w:rsidRPr="00B230CC">
        <w:rPr>
          <w:rFonts w:ascii="Segoe UI" w:hAnsi="Segoe UI" w:cs="Segoe UI"/>
          <w:b/>
        </w:rPr>
        <w:t xml:space="preserve">Azonosító: </w:t>
      </w:r>
      <w:r w:rsidRPr="00B230CC">
        <w:rPr>
          <w:rFonts w:ascii="Segoe UI" w:hAnsi="Segoe UI" w:cs="Segoe UI"/>
        </w:rPr>
        <w:t>106-Szü-</w:t>
      </w:r>
      <w:r w:rsidR="00803561">
        <w:rPr>
          <w:rFonts w:ascii="Segoe UI" w:hAnsi="Segoe UI" w:cs="Segoe UI"/>
        </w:rPr>
        <w:t>118/5/2026.H.</w:t>
      </w:r>
    </w:p>
    <w:p w:rsidR="001D7FE6" w:rsidRDefault="001D7FE6" w:rsidP="008F1C4D">
      <w:pPr>
        <w:pStyle w:val="NormlWeb"/>
        <w:tabs>
          <w:tab w:val="center" w:pos="4536"/>
        </w:tabs>
        <w:spacing w:before="0" w:beforeAutospacing="0" w:after="0" w:afterAutospacing="0"/>
        <w:rPr>
          <w:rFonts w:ascii="Segoe UI" w:hAnsi="Segoe UI" w:cs="Segoe UI"/>
        </w:rPr>
      </w:pPr>
    </w:p>
    <w:p w:rsidR="001D7FE6" w:rsidRPr="00B230CC" w:rsidRDefault="001D7FE6" w:rsidP="008F1C4D">
      <w:pPr>
        <w:pStyle w:val="NormlWeb"/>
        <w:tabs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</w:p>
    <w:p w:rsidR="00C07A85" w:rsidRPr="00B230CC" w:rsidRDefault="00C07A85" w:rsidP="00C9101D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B230CC">
        <w:rPr>
          <w:rFonts w:ascii="Segoe UI" w:hAnsi="Segoe UI" w:cs="Segoe UI"/>
          <w:b/>
        </w:rPr>
        <w:t>Az Országos Idegenrendészeti Főigazgatóság</w:t>
      </w:r>
    </w:p>
    <w:p w:rsidR="00E13559" w:rsidRPr="00B230CC" w:rsidRDefault="00E13559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B230CC">
        <w:rPr>
          <w:rFonts w:ascii="Segoe UI" w:hAnsi="Segoe UI" w:cs="Segoe UI"/>
          <w:b/>
        </w:rPr>
        <w:t xml:space="preserve"> </w:t>
      </w:r>
      <w:proofErr w:type="gramStart"/>
      <w:r w:rsidRPr="00B230CC">
        <w:rPr>
          <w:rFonts w:ascii="Segoe UI" w:hAnsi="Segoe UI" w:cs="Segoe UI"/>
          <w:b/>
        </w:rPr>
        <w:t>felvételt</w:t>
      </w:r>
      <w:proofErr w:type="gramEnd"/>
      <w:r w:rsidRPr="00B230CC">
        <w:rPr>
          <w:rFonts w:ascii="Segoe UI" w:hAnsi="Segoe UI" w:cs="Segoe UI"/>
          <w:b/>
        </w:rPr>
        <w:t xml:space="preserve"> hirdet </w:t>
      </w:r>
      <w:r w:rsidR="001D7FE6">
        <w:rPr>
          <w:rFonts w:ascii="Segoe UI" w:hAnsi="Segoe UI" w:cs="Segoe UI"/>
          <w:b/>
        </w:rPr>
        <w:t xml:space="preserve">(fő)referens </w:t>
      </w:r>
      <w:r w:rsidR="00F43356" w:rsidRPr="00B230CC">
        <w:rPr>
          <w:rFonts w:ascii="Segoe UI" w:hAnsi="Segoe UI" w:cs="Segoe UI"/>
          <w:b/>
        </w:rPr>
        <w:t xml:space="preserve"> </w:t>
      </w:r>
      <w:r w:rsidR="008F1C4D" w:rsidRPr="00B230CC">
        <w:rPr>
          <w:rFonts w:ascii="Segoe UI" w:hAnsi="Segoe UI" w:cs="Segoe UI"/>
          <w:b/>
        </w:rPr>
        <w:t xml:space="preserve">beosztás </w:t>
      </w:r>
      <w:r w:rsidR="0035160D">
        <w:rPr>
          <w:rFonts w:ascii="Segoe UI" w:hAnsi="Segoe UI" w:cs="Segoe UI"/>
          <w:b/>
        </w:rPr>
        <w:t>(hatósági ellenőrzési feladatkör) betöltésére</w:t>
      </w:r>
    </w:p>
    <w:p w:rsidR="00C07A85" w:rsidRPr="00B230CC" w:rsidRDefault="00C07A85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2D7C3C" w:rsidRPr="00B230CC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230CC">
        <w:rPr>
          <w:rFonts w:ascii="Segoe UI" w:hAnsi="Segoe UI" w:cs="Segoe UI"/>
        </w:rPr>
        <w:t> </w:t>
      </w:r>
      <w:r w:rsidRPr="00B230CC">
        <w:rPr>
          <w:rFonts w:ascii="Segoe UI" w:hAnsi="Segoe UI" w:cs="Segoe UI"/>
          <w:b/>
          <w:bCs/>
        </w:rPr>
        <w:t>Munkahely megnevezése</w:t>
      </w:r>
      <w:r w:rsidRPr="00B230CC">
        <w:rPr>
          <w:rFonts w:ascii="Segoe UI" w:hAnsi="Segoe UI" w:cs="Segoe UI"/>
        </w:rPr>
        <w:t xml:space="preserve">: </w:t>
      </w:r>
      <w:r w:rsidR="00C07A85" w:rsidRPr="00B230CC">
        <w:rPr>
          <w:rFonts w:ascii="Segoe UI" w:hAnsi="Segoe UI" w:cs="Segoe UI"/>
        </w:rPr>
        <w:t>Országos Idegenrendészeti Főigazgatóság</w:t>
      </w:r>
    </w:p>
    <w:p w:rsidR="00C07A85" w:rsidRPr="00B230CC" w:rsidRDefault="00C07A85" w:rsidP="00D10EB7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230CC">
        <w:rPr>
          <w:rFonts w:ascii="Segoe UI" w:hAnsi="Segoe UI" w:cs="Segoe UI"/>
        </w:rPr>
        <w:tab/>
      </w:r>
      <w:r w:rsidRPr="00B230CC">
        <w:rPr>
          <w:rFonts w:ascii="Segoe UI" w:hAnsi="Segoe UI" w:cs="Segoe UI"/>
        </w:rPr>
        <w:tab/>
      </w:r>
      <w:r w:rsidRPr="00B230CC">
        <w:rPr>
          <w:rFonts w:ascii="Segoe UI" w:hAnsi="Segoe UI" w:cs="Segoe UI"/>
        </w:rPr>
        <w:tab/>
        <w:t xml:space="preserve">         </w:t>
      </w:r>
      <w:r w:rsidR="00A9749A">
        <w:rPr>
          <w:rFonts w:ascii="Segoe UI" w:hAnsi="Segoe UI" w:cs="Segoe UI"/>
        </w:rPr>
        <w:tab/>
      </w:r>
      <w:r w:rsidR="00D10EB7">
        <w:rPr>
          <w:rFonts w:ascii="Segoe UI" w:hAnsi="Segoe UI" w:cs="Segoe UI"/>
        </w:rPr>
        <w:t xml:space="preserve">   </w:t>
      </w:r>
      <w:r w:rsidR="001D7FE6">
        <w:rPr>
          <w:rFonts w:ascii="Segoe UI" w:hAnsi="Segoe UI" w:cs="Segoe UI"/>
        </w:rPr>
        <w:t>Észak-magyarországi</w:t>
      </w:r>
      <w:r w:rsidR="00D10EB7">
        <w:rPr>
          <w:rFonts w:ascii="Segoe UI" w:hAnsi="Segoe UI" w:cs="Segoe UI"/>
        </w:rPr>
        <w:t xml:space="preserve"> Regionális Igazgatóság</w:t>
      </w:r>
    </w:p>
    <w:p w:rsidR="009D194B" w:rsidRPr="00B230CC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B230CC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230CC">
        <w:rPr>
          <w:rFonts w:ascii="Segoe UI" w:hAnsi="Segoe UI" w:cs="Segoe UI"/>
          <w:b/>
        </w:rPr>
        <w:t>Beosztás</w:t>
      </w:r>
      <w:proofErr w:type="gramStart"/>
      <w:r w:rsidRPr="00B230CC">
        <w:rPr>
          <w:rFonts w:ascii="Segoe UI" w:hAnsi="Segoe UI" w:cs="Segoe UI"/>
          <w:b/>
        </w:rPr>
        <w:t>:</w:t>
      </w:r>
      <w:r w:rsidR="00EE6200" w:rsidRPr="00B230CC">
        <w:rPr>
          <w:rFonts w:ascii="Segoe UI" w:hAnsi="Segoe UI" w:cs="Segoe UI"/>
        </w:rPr>
        <w:t xml:space="preserve"> </w:t>
      </w:r>
      <w:r w:rsidR="004A1030" w:rsidRPr="00B230CC">
        <w:rPr>
          <w:rFonts w:ascii="Segoe UI" w:hAnsi="Segoe UI" w:cs="Segoe UI"/>
        </w:rPr>
        <w:t xml:space="preserve"> </w:t>
      </w:r>
      <w:r w:rsidR="001D7FE6">
        <w:rPr>
          <w:rFonts w:ascii="Segoe UI" w:hAnsi="Segoe UI" w:cs="Segoe UI"/>
        </w:rPr>
        <w:t>hatósági</w:t>
      </w:r>
      <w:proofErr w:type="gramEnd"/>
      <w:r w:rsidR="001D7FE6">
        <w:rPr>
          <w:rFonts w:ascii="Segoe UI" w:hAnsi="Segoe UI" w:cs="Segoe UI"/>
        </w:rPr>
        <w:t xml:space="preserve"> ellenőrzési (fő)referens</w:t>
      </w:r>
    </w:p>
    <w:p w:rsidR="009D194B" w:rsidRPr="00B230CC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C07A85" w:rsidRPr="00B230CC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230CC">
        <w:rPr>
          <w:rFonts w:ascii="Segoe UI" w:hAnsi="Segoe UI" w:cs="Segoe UI"/>
          <w:b/>
        </w:rPr>
        <w:t>Besorolás</w:t>
      </w:r>
      <w:proofErr w:type="gramStart"/>
      <w:r w:rsidRPr="00B230CC">
        <w:rPr>
          <w:rFonts w:ascii="Segoe UI" w:hAnsi="Segoe UI" w:cs="Segoe UI"/>
          <w:b/>
        </w:rPr>
        <w:t>:</w:t>
      </w:r>
      <w:r w:rsidR="00EE6200" w:rsidRPr="00B230CC">
        <w:rPr>
          <w:rFonts w:ascii="Segoe UI" w:hAnsi="Segoe UI" w:cs="Segoe UI"/>
        </w:rPr>
        <w:t xml:space="preserve"> </w:t>
      </w:r>
      <w:r w:rsidR="008224A6">
        <w:rPr>
          <w:rFonts w:ascii="Segoe UI" w:hAnsi="Segoe UI" w:cs="Segoe UI"/>
        </w:rPr>
        <w:t xml:space="preserve"> </w:t>
      </w:r>
      <w:r w:rsidR="001D7FE6">
        <w:rPr>
          <w:rFonts w:ascii="Segoe UI" w:hAnsi="Segoe UI" w:cs="Segoe UI"/>
        </w:rPr>
        <w:t>HIV</w:t>
      </w:r>
      <w:proofErr w:type="gramEnd"/>
      <w:r w:rsidR="001D7FE6">
        <w:rPr>
          <w:rFonts w:ascii="Segoe UI" w:hAnsi="Segoe UI" w:cs="Segoe UI"/>
        </w:rPr>
        <w:t xml:space="preserve"> B</w:t>
      </w:r>
      <w:r w:rsidR="00A04804">
        <w:rPr>
          <w:rFonts w:ascii="Segoe UI" w:hAnsi="Segoe UI" w:cs="Segoe UI"/>
        </w:rPr>
        <w:t xml:space="preserve"> </w:t>
      </w:r>
      <w:r w:rsidR="001D7FE6">
        <w:rPr>
          <w:rFonts w:ascii="Segoe UI" w:hAnsi="Segoe UI" w:cs="Segoe UI"/>
        </w:rPr>
        <w:t>(C)</w:t>
      </w:r>
    </w:p>
    <w:p w:rsidR="009D194B" w:rsidRPr="00B230CC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B230CC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230CC">
        <w:rPr>
          <w:rFonts w:ascii="Segoe UI" w:hAnsi="Segoe UI" w:cs="Segoe UI"/>
          <w:b/>
          <w:bCs/>
        </w:rPr>
        <w:t>Cím</w:t>
      </w:r>
      <w:r w:rsidRPr="00B230CC">
        <w:rPr>
          <w:rFonts w:ascii="Segoe UI" w:hAnsi="Segoe UI" w:cs="Segoe UI"/>
        </w:rPr>
        <w:t xml:space="preserve">: </w:t>
      </w:r>
      <w:r w:rsidR="001D7FE6">
        <w:rPr>
          <w:rFonts w:ascii="Segoe UI" w:hAnsi="Segoe UI" w:cs="Segoe UI"/>
        </w:rPr>
        <w:t>2660 Balassagyarmat, Kossuth Lajos utca 43.</w:t>
      </w:r>
    </w:p>
    <w:p w:rsidR="00C07A85" w:rsidRPr="00B230CC" w:rsidRDefault="00C07A85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B230CC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Munkarend</w:t>
      </w: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D10EB7">
        <w:rPr>
          <w:rFonts w:ascii="Segoe UI" w:eastAsia="Times New Roman" w:hAnsi="Segoe UI" w:cs="Segoe UI"/>
          <w:sz w:val="24"/>
          <w:szCs w:val="24"/>
          <w:lang w:eastAsia="hu-HU"/>
        </w:rPr>
        <w:t>vezényléses</w:t>
      </w:r>
    </w:p>
    <w:p w:rsidR="00C07A85" w:rsidRPr="00B230CC" w:rsidRDefault="00C07A85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B230CC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481C2B" w:rsidRPr="00B230CC">
        <w:rPr>
          <w:rFonts w:ascii="Segoe UI" w:eastAsia="Times New Roman" w:hAnsi="Segoe UI" w:cs="Segoe UI"/>
          <w:sz w:val="24"/>
          <w:szCs w:val="24"/>
          <w:lang w:eastAsia="hu-HU"/>
        </w:rPr>
        <w:t>határoz</w:t>
      </w:r>
      <w:r w:rsidR="007D7CF0" w:rsidRPr="00B230CC">
        <w:rPr>
          <w:rFonts w:ascii="Segoe UI" w:eastAsia="Times New Roman" w:hAnsi="Segoe UI" w:cs="Segoe UI"/>
          <w:sz w:val="24"/>
          <w:szCs w:val="24"/>
          <w:lang w:eastAsia="hu-HU"/>
        </w:rPr>
        <w:t>atlan</w:t>
      </w:r>
      <w:r w:rsidR="00481C2B" w:rsidRPr="00B230CC">
        <w:rPr>
          <w:rFonts w:ascii="Segoe UI" w:eastAsia="Times New Roman" w:hAnsi="Segoe UI" w:cs="Segoe UI"/>
          <w:sz w:val="24"/>
          <w:szCs w:val="24"/>
          <w:lang w:eastAsia="hu-HU"/>
        </w:rPr>
        <w:t xml:space="preserve"> idejű, </w:t>
      </w:r>
      <w:r w:rsidR="00D10EB7">
        <w:rPr>
          <w:rFonts w:ascii="Segoe UI" w:eastAsia="Times New Roman" w:hAnsi="Segoe UI" w:cs="Segoe UI"/>
          <w:sz w:val="24"/>
          <w:szCs w:val="24"/>
          <w:lang w:eastAsia="hu-HU"/>
        </w:rPr>
        <w:t>hivatásos szolgálati jogviszony</w:t>
      </w:r>
    </w:p>
    <w:p w:rsidR="000B0217" w:rsidRPr="00B230CC" w:rsidRDefault="000B0217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7A24" w:rsidRPr="00B230CC" w:rsidRDefault="00CA7A24" w:rsidP="00A9749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a rendvédelmi feladatokat ellátó szervek hivatásos állományának szolgálati viszonyáról szóló 2015. évi XLII. törvényben (Hszt.</w:t>
      </w:r>
      <w:proofErr w:type="gramStart"/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)                                              meghatározottak</w:t>
      </w:r>
      <w:proofErr w:type="gramEnd"/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 xml:space="preserve"> szerint</w:t>
      </w:r>
      <w:r w:rsidR="00D10EB7">
        <w:rPr>
          <w:rFonts w:ascii="Segoe UI" w:eastAsia="Times New Roman" w:hAnsi="Segoe UI" w:cs="Segoe UI"/>
          <w:sz w:val="24"/>
          <w:szCs w:val="24"/>
          <w:lang w:eastAsia="hu-HU"/>
        </w:rPr>
        <w:t>.</w:t>
      </w: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ab/>
      </w:r>
    </w:p>
    <w:p w:rsidR="00CA7A24" w:rsidRPr="00B230CC" w:rsidRDefault="00CA7A24" w:rsidP="00CA7A24">
      <w:pPr>
        <w:tabs>
          <w:tab w:val="left" w:pos="276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1D7FE6" w:rsidRDefault="00DF7260" w:rsidP="00D10EB7">
      <w:pPr>
        <w:spacing w:after="0"/>
        <w:rPr>
          <w:rFonts w:ascii="Segoe UI" w:hAnsi="Segoe UI" w:cs="Segoe UI"/>
          <w:sz w:val="24"/>
          <w:szCs w:val="24"/>
        </w:rPr>
      </w:pPr>
      <w:r w:rsidRPr="00B230CC">
        <w:rPr>
          <w:rFonts w:ascii="Segoe UI" w:hAnsi="Segoe UI" w:cs="Segoe UI"/>
          <w:b/>
          <w:bCs/>
          <w:sz w:val="24"/>
          <w:szCs w:val="24"/>
        </w:rPr>
        <w:t>F</w:t>
      </w:r>
      <w:r w:rsidR="0035160D">
        <w:rPr>
          <w:rFonts w:ascii="Segoe UI" w:hAnsi="Segoe UI" w:cs="Segoe UI"/>
          <w:b/>
          <w:bCs/>
          <w:sz w:val="24"/>
          <w:szCs w:val="24"/>
        </w:rPr>
        <w:t>őbb f</w:t>
      </w:r>
      <w:r w:rsidR="00666CCA" w:rsidRPr="00B230CC">
        <w:rPr>
          <w:rFonts w:ascii="Segoe UI" w:hAnsi="Segoe UI" w:cs="Segoe UI"/>
          <w:b/>
          <w:bCs/>
          <w:sz w:val="24"/>
          <w:szCs w:val="24"/>
        </w:rPr>
        <w:t>eladatok:</w:t>
      </w:r>
      <w:r w:rsidR="00666CCA" w:rsidRPr="00B230CC">
        <w:rPr>
          <w:rFonts w:ascii="Segoe UI" w:hAnsi="Segoe UI" w:cs="Segoe UI"/>
          <w:sz w:val="24"/>
          <w:szCs w:val="24"/>
        </w:rPr>
        <w:t>    </w:t>
      </w:r>
    </w:p>
    <w:p w:rsidR="00D10EB7" w:rsidRDefault="00666CCA" w:rsidP="00D10EB7">
      <w:pPr>
        <w:spacing w:after="0"/>
        <w:rPr>
          <w:rFonts w:ascii="Segoe UI" w:hAnsi="Segoe UI" w:cs="Segoe UI"/>
          <w:sz w:val="24"/>
          <w:szCs w:val="24"/>
        </w:rPr>
      </w:pPr>
      <w:r w:rsidRPr="00B230CC">
        <w:rPr>
          <w:rFonts w:ascii="Segoe UI" w:hAnsi="Segoe UI" w:cs="Segoe UI"/>
          <w:sz w:val="24"/>
          <w:szCs w:val="24"/>
        </w:rPr>
        <w:t xml:space="preserve"> </w:t>
      </w:r>
    </w:p>
    <w:p w:rsidR="00D10EB7" w:rsidRDefault="001D7FE6" w:rsidP="008C619E">
      <w:pPr>
        <w:pStyle w:val="Listaszerbekezds"/>
        <w:numPr>
          <w:ilvl w:val="0"/>
          <w:numId w:val="26"/>
        </w:numPr>
        <w:spacing w:after="0"/>
        <w:jc w:val="both"/>
        <w:rPr>
          <w:rFonts w:ascii="Segoe UI" w:hAnsi="Segoe UI" w:cs="Segoe UI"/>
          <w:sz w:val="24"/>
          <w:szCs w:val="24"/>
          <w:lang w:eastAsia="hu-HU"/>
        </w:rPr>
      </w:pPr>
      <w:r w:rsidRPr="001D7FE6">
        <w:rPr>
          <w:rFonts w:ascii="Segoe UI" w:hAnsi="Segoe UI" w:cs="Segoe UI"/>
          <w:sz w:val="24"/>
          <w:szCs w:val="24"/>
          <w:lang w:eastAsia="hu-HU"/>
        </w:rPr>
        <w:t>idegenrendészeti hatósági jogalkalmazói feladatok ellátása</w:t>
      </w:r>
      <w:r>
        <w:rPr>
          <w:rFonts w:ascii="Segoe UI" w:hAnsi="Segoe UI" w:cs="Segoe UI"/>
          <w:sz w:val="24"/>
          <w:szCs w:val="24"/>
          <w:lang w:eastAsia="hu-HU"/>
        </w:rPr>
        <w:t>;</w:t>
      </w:r>
    </w:p>
    <w:p w:rsidR="00D10EB7" w:rsidRDefault="00D10EB7" w:rsidP="001D7FE6">
      <w:pPr>
        <w:pStyle w:val="Listaszerbekezds"/>
        <w:numPr>
          <w:ilvl w:val="0"/>
          <w:numId w:val="26"/>
        </w:numPr>
        <w:spacing w:after="0"/>
        <w:jc w:val="both"/>
        <w:rPr>
          <w:rFonts w:ascii="Segoe UI" w:hAnsi="Segoe UI" w:cs="Segoe UI"/>
          <w:sz w:val="24"/>
          <w:szCs w:val="24"/>
        </w:rPr>
      </w:pPr>
      <w:r w:rsidRPr="008C619E">
        <w:rPr>
          <w:rFonts w:ascii="Segoe UI" w:hAnsi="Segoe UI" w:cs="Segoe UI"/>
          <w:sz w:val="24"/>
          <w:szCs w:val="24"/>
        </w:rPr>
        <w:t>külföldiek h</w:t>
      </w:r>
      <w:r w:rsidR="001D7FE6">
        <w:rPr>
          <w:rFonts w:ascii="Segoe UI" w:hAnsi="Segoe UI" w:cs="Segoe UI"/>
          <w:sz w:val="24"/>
          <w:szCs w:val="24"/>
        </w:rPr>
        <w:t>atósági ellenőrzéseinek lefolytatása;</w:t>
      </w:r>
    </w:p>
    <w:p w:rsidR="001D7FE6" w:rsidRDefault="001D7FE6" w:rsidP="001D7FE6">
      <w:pPr>
        <w:pStyle w:val="Listaszerbekezds"/>
        <w:numPr>
          <w:ilvl w:val="0"/>
          <w:numId w:val="26"/>
        </w:num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helyszíni ellenőrzések végrehajtása;</w:t>
      </w:r>
    </w:p>
    <w:p w:rsidR="001D7FE6" w:rsidRDefault="001D7FE6" w:rsidP="001D7FE6">
      <w:pPr>
        <w:pStyle w:val="Listaszerbekezds"/>
        <w:numPr>
          <w:ilvl w:val="0"/>
          <w:numId w:val="26"/>
        </w:num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jegyzőkönyvi meghallgatások lefolytatása;</w:t>
      </w:r>
    </w:p>
    <w:p w:rsidR="00CB557E" w:rsidRDefault="0035160D" w:rsidP="001D7FE6">
      <w:pPr>
        <w:pStyle w:val="Listaszerbekezds"/>
        <w:numPr>
          <w:ilvl w:val="0"/>
          <w:numId w:val="26"/>
        </w:num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j</w:t>
      </w:r>
      <w:r w:rsidR="00CB557E">
        <w:rPr>
          <w:rFonts w:ascii="Segoe UI" w:hAnsi="Segoe UI" w:cs="Segoe UI"/>
          <w:sz w:val="24"/>
          <w:szCs w:val="24"/>
        </w:rPr>
        <w:t>elentések összeállítása;</w:t>
      </w:r>
    </w:p>
    <w:p w:rsidR="00D10EB7" w:rsidRDefault="001D7FE6" w:rsidP="008C619E">
      <w:pPr>
        <w:pStyle w:val="Listaszerbekezds"/>
        <w:numPr>
          <w:ilvl w:val="0"/>
          <w:numId w:val="26"/>
        </w:num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határozatok, végzések tervezeteinek elkészítése a vonatkozó jogszabályi rendelkezések alapján;</w:t>
      </w:r>
      <w:r w:rsidR="00D10EB7" w:rsidRPr="008C619E">
        <w:rPr>
          <w:rFonts w:ascii="Segoe UI" w:hAnsi="Segoe UI" w:cs="Segoe UI"/>
          <w:sz w:val="24"/>
          <w:szCs w:val="24"/>
        </w:rPr>
        <w:t xml:space="preserve"> </w:t>
      </w:r>
    </w:p>
    <w:p w:rsidR="00CB557E" w:rsidRPr="008C619E" w:rsidRDefault="00CB557E" w:rsidP="008C619E">
      <w:pPr>
        <w:pStyle w:val="Listaszerbekezds"/>
        <w:numPr>
          <w:ilvl w:val="0"/>
          <w:numId w:val="26"/>
        </w:num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kapcsolattartás az idegenrendészet szerveivel és más hatóságokkal.</w:t>
      </w:r>
    </w:p>
    <w:p w:rsidR="009A7470" w:rsidRDefault="009A7470" w:rsidP="0035160D">
      <w:pPr>
        <w:spacing w:after="0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>
        <w:rPr>
          <w:rFonts w:ascii="Segoe UI" w:hAnsi="Segoe UI" w:cs="Segoe UI"/>
          <w:sz w:val="24"/>
          <w:szCs w:val="24"/>
        </w:rPr>
        <w:tab/>
      </w:r>
    </w:p>
    <w:p w:rsidR="002D7C3C" w:rsidRDefault="002D7C3C" w:rsidP="00A9749A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betöltésének követelményei:</w:t>
      </w:r>
    </w:p>
    <w:p w:rsidR="0035160D" w:rsidRPr="00B230CC" w:rsidRDefault="0035160D" w:rsidP="00A9749A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9A7470" w:rsidRDefault="009A7470" w:rsidP="00A9749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>
        <w:rPr>
          <w:rFonts w:ascii="Segoe UI" w:eastAsia="Times New Roman" w:hAnsi="Segoe UI" w:cs="Segoe UI"/>
          <w:sz w:val="24"/>
          <w:szCs w:val="24"/>
          <w:lang w:eastAsia="hu-HU"/>
        </w:rPr>
        <w:t>egyetemi/főiskolai végzettség</w:t>
      </w:r>
    </w:p>
    <w:p w:rsidR="009A7470" w:rsidRPr="009A7470" w:rsidRDefault="009A7470" w:rsidP="009A7470">
      <w:pPr>
        <w:numPr>
          <w:ilvl w:val="0"/>
          <w:numId w:val="5"/>
        </w:numPr>
        <w:suppressAutoHyphens/>
        <w:spacing w:after="0" w:line="240" w:lineRule="auto"/>
        <w:rPr>
          <w:rFonts w:ascii="Segoe UI" w:hAnsi="Segoe UI" w:cs="Segoe UI"/>
          <w:sz w:val="24"/>
          <w:szCs w:val="24"/>
        </w:rPr>
      </w:pPr>
      <w:r w:rsidRPr="009A7470">
        <w:rPr>
          <w:rFonts w:ascii="Segoe UI" w:hAnsi="Segoe UI" w:cs="Segoe UI"/>
          <w:sz w:val="24"/>
          <w:szCs w:val="24"/>
        </w:rPr>
        <w:t xml:space="preserve">a </w:t>
      </w:r>
      <w:r w:rsidR="00CB557E">
        <w:rPr>
          <w:rFonts w:ascii="Segoe UI" w:hAnsi="Segoe UI" w:cs="Segoe UI"/>
          <w:sz w:val="24"/>
          <w:szCs w:val="24"/>
        </w:rPr>
        <w:t>Hszt.</w:t>
      </w:r>
      <w:r w:rsidRPr="009A7470">
        <w:rPr>
          <w:rFonts w:ascii="Segoe UI" w:hAnsi="Segoe UI" w:cs="Segoe UI"/>
          <w:sz w:val="24"/>
          <w:szCs w:val="24"/>
        </w:rPr>
        <w:t xml:space="preserve"> hatálya alá tartozó rendvédelmi szerv állományának hivatásos tagja </w:t>
      </w:r>
    </w:p>
    <w:p w:rsidR="00AE337A" w:rsidRPr="00B230CC" w:rsidRDefault="00CB557E" w:rsidP="00A9749A">
      <w:pPr>
        <w:numPr>
          <w:ilvl w:val="0"/>
          <w:numId w:val="18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>
        <w:rPr>
          <w:rFonts w:ascii="Segoe UI" w:eastAsia="Times New Roman" w:hAnsi="Segoe UI" w:cs="Segoe UI"/>
          <w:sz w:val="24"/>
          <w:szCs w:val="24"/>
          <w:lang w:eastAsia="hu-HU"/>
        </w:rPr>
        <w:t xml:space="preserve">a beosztás betöltéséhez előírt </w:t>
      </w:r>
      <w:r w:rsidR="00AE337A" w:rsidRPr="00B230CC">
        <w:rPr>
          <w:rFonts w:ascii="Segoe UI" w:eastAsia="Times New Roman" w:hAnsi="Segoe UI" w:cs="Segoe UI"/>
          <w:sz w:val="24"/>
          <w:szCs w:val="24"/>
          <w:lang w:eastAsia="hu-HU"/>
        </w:rPr>
        <w:t xml:space="preserve">alkalmassági vizsgálaton való </w:t>
      </w:r>
      <w:r w:rsidR="008E7DCC">
        <w:rPr>
          <w:rFonts w:ascii="Segoe UI" w:eastAsia="Times New Roman" w:hAnsi="Segoe UI" w:cs="Segoe UI"/>
          <w:sz w:val="24"/>
          <w:szCs w:val="24"/>
          <w:lang w:eastAsia="hu-HU"/>
        </w:rPr>
        <w:t>részvétel és alkalmas minősítés</w:t>
      </w:r>
    </w:p>
    <w:p w:rsidR="009A7470" w:rsidRPr="009A7470" w:rsidRDefault="009A7470" w:rsidP="009A747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9A7470">
        <w:rPr>
          <w:rFonts w:ascii="Segoe UI" w:hAnsi="Segoe UI" w:cs="Segoe UI"/>
          <w:sz w:val="24"/>
          <w:szCs w:val="24"/>
        </w:rPr>
        <w:t>B kategóriás jogosítvány és aktív gépjárművezetés</w:t>
      </w:r>
    </w:p>
    <w:p w:rsidR="009A7470" w:rsidRPr="00B230CC" w:rsidRDefault="009A7470" w:rsidP="009A7470">
      <w:pPr>
        <w:pStyle w:val="Listaszerbekezds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7D7CF0" w:rsidRPr="00B230CC" w:rsidRDefault="007D7CF0" w:rsidP="00A9749A">
      <w:pPr>
        <w:spacing w:after="0" w:line="240" w:lineRule="auto"/>
        <w:ind w:left="36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8E7DCC" w:rsidRDefault="002D7C3C" w:rsidP="008E7DCC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betöltéséhez előnyt jelent:</w:t>
      </w:r>
    </w:p>
    <w:p w:rsidR="008E7DCC" w:rsidRPr="008E7DCC" w:rsidRDefault="008E7DCC" w:rsidP="008E7DCC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E7DCC">
        <w:rPr>
          <w:rFonts w:ascii="Segoe UI" w:hAnsi="Segoe UI" w:cs="Segoe UI"/>
          <w:sz w:val="24"/>
          <w:szCs w:val="24"/>
        </w:rPr>
        <w:t>felsőfokú szakirányú végzettség</w:t>
      </w:r>
    </w:p>
    <w:p w:rsidR="008E7DCC" w:rsidRPr="008E7DCC" w:rsidRDefault="008E7DCC" w:rsidP="008E7DCC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E7DCC">
        <w:rPr>
          <w:rFonts w:ascii="Segoe UI" w:hAnsi="Segoe UI" w:cs="Segoe UI"/>
          <w:sz w:val="24"/>
          <w:szCs w:val="24"/>
        </w:rPr>
        <w:t>rendészeti végzettség</w:t>
      </w:r>
    </w:p>
    <w:p w:rsidR="008E7DCC" w:rsidRPr="008E7DCC" w:rsidRDefault="008E7DCC" w:rsidP="008E7DCC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E7DCC">
        <w:rPr>
          <w:rFonts w:ascii="Segoe UI" w:hAnsi="Segoe UI" w:cs="Segoe UI"/>
          <w:sz w:val="24"/>
          <w:szCs w:val="24"/>
        </w:rPr>
        <w:t>középfokú angol nyelvtudás</w:t>
      </w:r>
    </w:p>
    <w:p w:rsidR="009A7470" w:rsidRPr="008E7DCC" w:rsidRDefault="008E7DCC" w:rsidP="008E7DCC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E7DCC">
        <w:rPr>
          <w:rFonts w:ascii="Segoe UI" w:hAnsi="Segoe UI" w:cs="Segoe UI"/>
          <w:bCs/>
          <w:sz w:val="24"/>
          <w:szCs w:val="24"/>
        </w:rPr>
        <w:t>rendészeti alap vagy szakvizsga</w:t>
      </w:r>
    </w:p>
    <w:p w:rsidR="00A9749A" w:rsidRDefault="00A9749A" w:rsidP="00A9749A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9A7470" w:rsidRDefault="009A7470" w:rsidP="00A9749A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2D7C3C" w:rsidRPr="00B230CC" w:rsidRDefault="002D7C3C" w:rsidP="00A9749A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Elvárt kompetenciák:</w:t>
      </w:r>
    </w:p>
    <w:p w:rsidR="002D7C3C" w:rsidRDefault="0041491F" w:rsidP="00A9749A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együttműködő képesség</w:t>
      </w:r>
    </w:p>
    <w:p w:rsidR="00CB557E" w:rsidRPr="00B230CC" w:rsidRDefault="00CB557E" w:rsidP="00A9749A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>
        <w:rPr>
          <w:rFonts w:ascii="Segoe UI" w:eastAsia="Times New Roman" w:hAnsi="Segoe UI" w:cs="Segoe UI"/>
          <w:sz w:val="24"/>
          <w:szCs w:val="24"/>
          <w:lang w:eastAsia="hu-HU"/>
        </w:rPr>
        <w:t>jó kommunikációs készség</w:t>
      </w:r>
    </w:p>
    <w:p w:rsidR="004859BB" w:rsidRPr="00B230CC" w:rsidRDefault="004859BB" w:rsidP="00A9749A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önálló munkavégzés</w:t>
      </w:r>
    </w:p>
    <w:p w:rsidR="002D7C3C" w:rsidRPr="00B230CC" w:rsidRDefault="002D7C3C" w:rsidP="00A9749A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ter</w:t>
      </w:r>
      <w:r w:rsidR="0041491F" w:rsidRPr="00B230CC">
        <w:rPr>
          <w:rFonts w:ascii="Segoe UI" w:eastAsia="Times New Roman" w:hAnsi="Segoe UI" w:cs="Segoe UI"/>
          <w:sz w:val="24"/>
          <w:szCs w:val="24"/>
          <w:lang w:eastAsia="hu-HU"/>
        </w:rPr>
        <w:t>helhetőség, stressztűrő képesség</w:t>
      </w:r>
    </w:p>
    <w:p w:rsidR="002D7C3C" w:rsidRPr="00B230CC" w:rsidRDefault="002D7C3C" w:rsidP="00A9749A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minőségorientáció (szabálykövetés,</w:t>
      </w:r>
      <w:r w:rsidR="0041491F" w:rsidRPr="00B230CC">
        <w:rPr>
          <w:rFonts w:ascii="Segoe UI" w:eastAsia="Times New Roman" w:hAnsi="Segoe UI" w:cs="Segoe UI"/>
          <w:sz w:val="24"/>
          <w:szCs w:val="24"/>
          <w:lang w:eastAsia="hu-HU"/>
        </w:rPr>
        <w:t xml:space="preserve"> alaposság)</w:t>
      </w:r>
    </w:p>
    <w:p w:rsidR="002D7C3C" w:rsidRPr="00B230CC" w:rsidRDefault="002D7C3C" w:rsidP="00A9749A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figyelem a feladatok hat</w:t>
      </w:r>
      <w:r w:rsidR="0041491F" w:rsidRPr="00B230CC">
        <w:rPr>
          <w:rFonts w:ascii="Segoe UI" w:eastAsia="Times New Roman" w:hAnsi="Segoe UI" w:cs="Segoe UI"/>
          <w:sz w:val="24"/>
          <w:szCs w:val="24"/>
          <w:lang w:eastAsia="hu-HU"/>
        </w:rPr>
        <w:t>áridőben történő végrehajtására</w:t>
      </w:r>
    </w:p>
    <w:p w:rsidR="002D7C3C" w:rsidRPr="00B230CC" w:rsidRDefault="0041491F" w:rsidP="00A9749A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megbízhatóság</w:t>
      </w:r>
    </w:p>
    <w:p w:rsidR="002D7C3C" w:rsidRPr="00B230CC" w:rsidRDefault="002D7C3C" w:rsidP="00A9749A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problém</w:t>
      </w:r>
      <w:r w:rsidR="002150BD" w:rsidRPr="00B230CC">
        <w:rPr>
          <w:rFonts w:ascii="Segoe UI" w:eastAsia="Times New Roman" w:hAnsi="Segoe UI" w:cs="Segoe UI"/>
          <w:sz w:val="24"/>
          <w:szCs w:val="24"/>
          <w:lang w:eastAsia="hu-HU"/>
        </w:rPr>
        <w:t>amegoldó képesség, kezdeményező</w:t>
      </w:r>
      <w:r w:rsidR="0041491F" w:rsidRPr="00B230CC">
        <w:rPr>
          <w:rFonts w:ascii="Segoe UI" w:eastAsia="Times New Roman" w:hAnsi="Segoe UI" w:cs="Segoe UI"/>
          <w:sz w:val="24"/>
          <w:szCs w:val="24"/>
          <w:lang w:eastAsia="hu-HU"/>
        </w:rPr>
        <w:t>készség</w:t>
      </w:r>
    </w:p>
    <w:p w:rsidR="008E7DCC" w:rsidRPr="008E7DCC" w:rsidRDefault="008E7DCC" w:rsidP="008E7D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8E7DCC">
        <w:rPr>
          <w:rFonts w:ascii="Segoe UI" w:hAnsi="Segoe UI" w:cs="Segoe UI"/>
          <w:sz w:val="24"/>
          <w:szCs w:val="24"/>
        </w:rPr>
        <w:t>rugalmasság</w:t>
      </w:r>
    </w:p>
    <w:p w:rsidR="008E7DCC" w:rsidRPr="008E7DCC" w:rsidRDefault="008E7DCC" w:rsidP="008E7D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8E7DCC">
        <w:rPr>
          <w:rFonts w:ascii="Segoe UI" w:hAnsi="Segoe UI" w:cs="Segoe UI"/>
          <w:sz w:val="24"/>
          <w:szCs w:val="24"/>
        </w:rPr>
        <w:t>szociális érzékenység</w:t>
      </w:r>
    </w:p>
    <w:p w:rsidR="008E7DCC" w:rsidRPr="008E7DCC" w:rsidRDefault="008E7DCC" w:rsidP="008E7D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8E7DCC">
        <w:rPr>
          <w:rFonts w:ascii="Segoe UI" w:hAnsi="Segoe UI" w:cs="Segoe UI"/>
          <w:sz w:val="24"/>
          <w:szCs w:val="24"/>
        </w:rPr>
        <w:t>nyitottság</w:t>
      </w:r>
    </w:p>
    <w:p w:rsidR="008E7DCC" w:rsidRPr="008E7DCC" w:rsidRDefault="008E7DCC" w:rsidP="008E7D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8E7DCC">
        <w:rPr>
          <w:rFonts w:ascii="Segoe UI" w:hAnsi="Segoe UI" w:cs="Segoe UI"/>
          <w:sz w:val="24"/>
          <w:szCs w:val="24"/>
        </w:rPr>
        <w:t>tolerancia</w:t>
      </w:r>
    </w:p>
    <w:p w:rsidR="008E7DCC" w:rsidRPr="00B230CC" w:rsidRDefault="008E7DCC" w:rsidP="008E7DCC">
      <w:pPr>
        <w:spacing w:after="0" w:line="240" w:lineRule="auto"/>
        <w:ind w:left="72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07A85" w:rsidRPr="00B230CC" w:rsidRDefault="00C07A85" w:rsidP="00A9749A">
      <w:pPr>
        <w:spacing w:after="0" w:line="240" w:lineRule="auto"/>
        <w:ind w:left="36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B230CC" w:rsidRDefault="002D7C3C" w:rsidP="00A9749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2D7C3C" w:rsidRPr="00B230CC" w:rsidRDefault="002D7C3C" w:rsidP="00A9749A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részletes szakmai önéletrajzát, amely tartalmazza a személyi adatait, szakmai végzettségeit, korábbi beosztásait, jelenl</w:t>
      </w:r>
      <w:r w:rsidR="00B006EB" w:rsidRPr="00B230CC">
        <w:rPr>
          <w:rFonts w:ascii="Segoe UI" w:eastAsia="Times New Roman" w:hAnsi="Segoe UI" w:cs="Segoe UI"/>
          <w:sz w:val="24"/>
          <w:szCs w:val="24"/>
          <w:lang w:eastAsia="hu-HU"/>
        </w:rPr>
        <w:t>egi munkahelyét, elérhetőségeit,</w:t>
      </w:r>
    </w:p>
    <w:p w:rsidR="002D7C3C" w:rsidRPr="00B230CC" w:rsidRDefault="002D7C3C" w:rsidP="00A9749A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  <w:r w:rsidR="00CA7A24" w:rsidRPr="00B230C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A7A24" w:rsidRPr="00B230CC" w:rsidRDefault="00CA7A24" w:rsidP="00A9749A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iskolai végzettséget, szakképesítés</w:t>
      </w:r>
      <w:r w:rsidR="0041491F" w:rsidRPr="00B230CC">
        <w:rPr>
          <w:rFonts w:ascii="Segoe UI" w:eastAsia="Times New Roman" w:hAnsi="Segoe UI" w:cs="Segoe UI"/>
          <w:sz w:val="24"/>
          <w:szCs w:val="24"/>
          <w:lang w:eastAsia="hu-HU"/>
        </w:rPr>
        <w:t>t</w:t>
      </w: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, nyelvisme</w:t>
      </w:r>
      <w:r w:rsidR="0041491F" w:rsidRPr="00B230CC">
        <w:rPr>
          <w:rFonts w:ascii="Segoe UI" w:eastAsia="Times New Roman" w:hAnsi="Segoe UI" w:cs="Segoe UI"/>
          <w:sz w:val="24"/>
          <w:szCs w:val="24"/>
          <w:lang w:eastAsia="hu-HU"/>
        </w:rPr>
        <w:t>retet igazoló okiratok másolata</w:t>
      </w:r>
      <w:r w:rsidR="00B230CC" w:rsidRPr="00B230C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27391" w:rsidRPr="00B230CC" w:rsidRDefault="00C27391" w:rsidP="00A9749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Pr="00B230CC">
        <w:rPr>
          <w:rFonts w:ascii="Segoe UI" w:hAnsi="Segoe UI" w:cs="Segoe UI"/>
          <w:bCs/>
          <w:sz w:val="24"/>
          <w:szCs w:val="24"/>
        </w:rPr>
        <w:t xml:space="preserve"> </w:t>
      </w: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jelentkező nyilatkozata arról, hogy a benyújtott anyagában foglalt személyes adatainak a kiválasztási eljárással összefüggésben szükséges kezeléséhez hozzájárul</w:t>
      </w:r>
      <w:r w:rsidR="00B230CC" w:rsidRPr="00B230C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27391" w:rsidRDefault="00C27391" w:rsidP="00A9749A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a jelentkező nyilatkozata arról, hogy a munkakörbe való kiválasztása esetén hozzájárul az általa benyújtott eredeti okmányok megvizsgálásához</w:t>
      </w:r>
      <w:r w:rsidR="008E7DC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8E7DCC" w:rsidRPr="008E7DCC" w:rsidRDefault="008E7DCC" w:rsidP="00A9749A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E7DCC">
        <w:rPr>
          <w:rFonts w:ascii="Segoe UI" w:hAnsi="Segoe UI" w:cs="Segoe UI"/>
          <w:sz w:val="24"/>
          <w:szCs w:val="24"/>
        </w:rPr>
        <w:t>pályázó nyilatkozata arról, hogy sikertelen pályázat esetén hozzájárul pályázati anyaga megsemmisítéséhez</w:t>
      </w:r>
      <w:r>
        <w:rPr>
          <w:rFonts w:ascii="Segoe UI" w:hAnsi="Segoe UI" w:cs="Segoe UI"/>
          <w:sz w:val="24"/>
          <w:szCs w:val="24"/>
        </w:rPr>
        <w:t>.</w:t>
      </w:r>
    </w:p>
    <w:p w:rsidR="00C07A85" w:rsidRPr="00B230CC" w:rsidRDefault="00C07A85" w:rsidP="00A9749A">
      <w:pPr>
        <w:spacing w:after="0" w:line="240" w:lineRule="auto"/>
        <w:ind w:left="72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B230CC" w:rsidRDefault="002D7C3C" w:rsidP="00A9749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243782" w:rsidRPr="00B230CC">
        <w:rPr>
          <w:rFonts w:ascii="Segoe UI" w:eastAsia="Times New Roman" w:hAnsi="Segoe UI" w:cs="Segoe UI"/>
          <w:sz w:val="24"/>
          <w:szCs w:val="24"/>
          <w:lang w:eastAsia="hu-HU"/>
        </w:rPr>
        <w:t>202</w:t>
      </w:r>
      <w:r w:rsidR="00CB557E">
        <w:rPr>
          <w:rFonts w:ascii="Segoe UI" w:eastAsia="Times New Roman" w:hAnsi="Segoe UI" w:cs="Segoe UI"/>
          <w:sz w:val="24"/>
          <w:szCs w:val="24"/>
          <w:lang w:eastAsia="hu-HU"/>
        </w:rPr>
        <w:t>6</w:t>
      </w:r>
      <w:r w:rsidR="00243782" w:rsidRPr="00B230CC">
        <w:rPr>
          <w:rFonts w:ascii="Segoe UI" w:eastAsia="Times New Roman" w:hAnsi="Segoe UI" w:cs="Segoe UI"/>
          <w:sz w:val="24"/>
          <w:szCs w:val="24"/>
          <w:lang w:eastAsia="hu-HU"/>
        </w:rPr>
        <w:t>.</w:t>
      </w:r>
      <w:r w:rsidR="001A0CE7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CB557E">
        <w:rPr>
          <w:rFonts w:ascii="Segoe UI" w:eastAsia="Times New Roman" w:hAnsi="Segoe UI" w:cs="Segoe UI"/>
          <w:sz w:val="24"/>
          <w:szCs w:val="24"/>
          <w:lang w:eastAsia="hu-HU"/>
        </w:rPr>
        <w:t xml:space="preserve">február </w:t>
      </w:r>
      <w:r w:rsidR="008C24B0">
        <w:rPr>
          <w:rFonts w:ascii="Segoe UI" w:eastAsia="Times New Roman" w:hAnsi="Segoe UI" w:cs="Segoe UI"/>
          <w:sz w:val="24"/>
          <w:szCs w:val="24"/>
          <w:lang w:eastAsia="hu-HU"/>
        </w:rPr>
        <w:t>2</w:t>
      </w:r>
      <w:r w:rsidR="0035160D">
        <w:rPr>
          <w:rFonts w:ascii="Segoe UI" w:eastAsia="Times New Roman" w:hAnsi="Segoe UI" w:cs="Segoe UI"/>
          <w:sz w:val="24"/>
          <w:szCs w:val="24"/>
          <w:lang w:eastAsia="hu-HU"/>
        </w:rPr>
        <w:t>8</w:t>
      </w:r>
      <w:r w:rsidR="008C24B0">
        <w:rPr>
          <w:rFonts w:ascii="Segoe UI" w:eastAsia="Times New Roman" w:hAnsi="Segoe UI" w:cs="Segoe UI"/>
          <w:sz w:val="24"/>
          <w:szCs w:val="24"/>
          <w:lang w:eastAsia="hu-HU"/>
        </w:rPr>
        <w:t>.</w:t>
      </w:r>
      <w:r w:rsidR="00CB29DD" w:rsidRPr="00B230CC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</w:p>
    <w:p w:rsidR="000418FD" w:rsidRPr="00B230CC" w:rsidRDefault="000418FD" w:rsidP="00A9749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sz w:val="24"/>
          <w:szCs w:val="24"/>
          <w:lang w:eastAsia="hu-HU"/>
        </w:rPr>
        <w:t>A jelentkezés elbírálásának határideje:</w:t>
      </w: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243782" w:rsidRPr="00B230CC">
        <w:rPr>
          <w:rFonts w:ascii="Segoe UI" w:eastAsia="Times New Roman" w:hAnsi="Segoe UI" w:cs="Segoe UI"/>
          <w:sz w:val="24"/>
          <w:szCs w:val="24"/>
          <w:lang w:eastAsia="hu-HU"/>
        </w:rPr>
        <w:t>202</w:t>
      </w:r>
      <w:r w:rsidR="008C24B0">
        <w:rPr>
          <w:rFonts w:ascii="Segoe UI" w:eastAsia="Times New Roman" w:hAnsi="Segoe UI" w:cs="Segoe UI"/>
          <w:sz w:val="24"/>
          <w:szCs w:val="24"/>
          <w:lang w:eastAsia="hu-HU"/>
        </w:rPr>
        <w:t>6</w:t>
      </w:r>
      <w:r w:rsidR="00243782" w:rsidRPr="00B230CC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  <w:r w:rsidR="008C24B0">
        <w:rPr>
          <w:rFonts w:ascii="Segoe UI" w:eastAsia="Times New Roman" w:hAnsi="Segoe UI" w:cs="Segoe UI"/>
          <w:sz w:val="24"/>
          <w:szCs w:val="24"/>
          <w:lang w:eastAsia="hu-HU"/>
        </w:rPr>
        <w:t>március 1</w:t>
      </w:r>
      <w:r w:rsidR="0035160D">
        <w:rPr>
          <w:rFonts w:ascii="Segoe UI" w:eastAsia="Times New Roman" w:hAnsi="Segoe UI" w:cs="Segoe UI"/>
          <w:sz w:val="24"/>
          <w:szCs w:val="24"/>
          <w:lang w:eastAsia="hu-HU"/>
        </w:rPr>
        <w:t>0</w:t>
      </w:r>
      <w:r w:rsidR="008C24B0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2A5531" w:rsidRPr="00B230CC" w:rsidRDefault="002D7C3C" w:rsidP="00A9749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munkakör betöltésének kezdete</w:t>
      </w:r>
      <w:r w:rsidR="00217EC3"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="00AE337A"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várhatóan</w:t>
      </w:r>
      <w:r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:</w:t>
      </w:r>
      <w:r w:rsidR="004A1030"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="008E7DCC" w:rsidRPr="008E7DCC">
        <w:rPr>
          <w:rFonts w:ascii="Segoe UI" w:eastAsia="Times New Roman" w:hAnsi="Segoe UI" w:cs="Segoe UI"/>
          <w:bCs/>
          <w:sz w:val="24"/>
          <w:szCs w:val="24"/>
          <w:lang w:eastAsia="hu-HU"/>
        </w:rPr>
        <w:t>202</w:t>
      </w:r>
      <w:r w:rsidR="008C24B0">
        <w:rPr>
          <w:rFonts w:ascii="Segoe UI" w:eastAsia="Times New Roman" w:hAnsi="Segoe UI" w:cs="Segoe UI"/>
          <w:bCs/>
          <w:sz w:val="24"/>
          <w:szCs w:val="24"/>
          <w:lang w:eastAsia="hu-HU"/>
        </w:rPr>
        <w:t>6</w:t>
      </w:r>
      <w:r w:rsidR="008E7DCC" w:rsidRPr="008E7DCC">
        <w:rPr>
          <w:rFonts w:ascii="Segoe UI" w:eastAsia="Times New Roman" w:hAnsi="Segoe UI" w:cs="Segoe UI"/>
          <w:bCs/>
          <w:sz w:val="24"/>
          <w:szCs w:val="24"/>
          <w:lang w:eastAsia="hu-HU"/>
        </w:rPr>
        <w:t xml:space="preserve">. </w:t>
      </w:r>
      <w:r w:rsidR="008C24B0">
        <w:rPr>
          <w:rFonts w:ascii="Segoe UI" w:eastAsia="Times New Roman" w:hAnsi="Segoe UI" w:cs="Segoe UI"/>
          <w:bCs/>
          <w:sz w:val="24"/>
          <w:szCs w:val="24"/>
          <w:lang w:eastAsia="hu-HU"/>
        </w:rPr>
        <w:t>március 15.</w:t>
      </w:r>
    </w:p>
    <w:p w:rsidR="00967091" w:rsidRPr="00B230CC" w:rsidRDefault="00967091" w:rsidP="00A9749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27391" w:rsidRPr="00B230CC" w:rsidRDefault="00C27391" w:rsidP="00A9749A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 és módja:</w:t>
      </w:r>
    </w:p>
    <w:p w:rsidR="00C27391" w:rsidRPr="00B230CC" w:rsidRDefault="00C27391" w:rsidP="00A9749A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both"/>
        <w:rPr>
          <w:rFonts w:ascii="Segoe UI" w:hAnsi="Segoe UI" w:cs="Segoe UI"/>
        </w:rPr>
      </w:pPr>
      <w:r w:rsidRPr="00B230CC">
        <w:rPr>
          <w:rFonts w:ascii="Segoe UI" w:hAnsi="Segoe UI" w:cs="Segoe UI"/>
        </w:rPr>
        <w:t>Jelentkezését a</w:t>
      </w:r>
      <w:r w:rsidR="00B230CC" w:rsidRPr="00B230CC">
        <w:rPr>
          <w:rFonts w:ascii="Segoe UI" w:hAnsi="Segoe UI" w:cs="Segoe UI"/>
        </w:rPr>
        <w:t xml:space="preserve"> 106-Szü-</w:t>
      </w:r>
      <w:r w:rsidR="00803561">
        <w:rPr>
          <w:rFonts w:ascii="Segoe UI" w:hAnsi="Segoe UI" w:cs="Segoe UI"/>
        </w:rPr>
        <w:t xml:space="preserve">118/5/2026.H. </w:t>
      </w:r>
      <w:r w:rsidRPr="00B230CC">
        <w:rPr>
          <w:rFonts w:ascii="Segoe UI" w:hAnsi="Segoe UI" w:cs="Segoe UI"/>
        </w:rPr>
        <w:t>azonosító feltüntetésével az</w:t>
      </w:r>
      <w:r w:rsidR="00B230CC" w:rsidRPr="00B230CC">
        <w:rPr>
          <w:rFonts w:ascii="Segoe UI" w:hAnsi="Segoe UI" w:cs="Segoe UI"/>
        </w:rPr>
        <w:t xml:space="preserve"> </w:t>
      </w:r>
      <w:r w:rsidR="00B11AFC" w:rsidRPr="00B230CC">
        <w:rPr>
          <w:rFonts w:ascii="Segoe UI" w:hAnsi="Segoe UI" w:cs="Segoe UI"/>
        </w:rPr>
        <w:t xml:space="preserve"> </w:t>
      </w:r>
      <w:hyperlink r:id="rId7" w:history="1">
        <w:r w:rsidR="00803561" w:rsidRPr="00EB2883">
          <w:rPr>
            <w:rStyle w:val="Hiperhivatkozs"/>
            <w:rFonts w:ascii="Segoe UI" w:hAnsi="Segoe UI" w:cs="Segoe UI"/>
          </w:rPr>
          <w:t>allashirdetes5@oif.gov.hu</w:t>
        </w:r>
      </w:hyperlink>
      <w:r w:rsidR="00803561">
        <w:rPr>
          <w:rFonts w:ascii="Segoe UI" w:hAnsi="Segoe UI" w:cs="Segoe UI"/>
        </w:rPr>
        <w:t xml:space="preserve"> </w:t>
      </w:r>
      <w:r w:rsidRPr="00B230CC">
        <w:rPr>
          <w:rFonts w:ascii="Segoe UI" w:hAnsi="Segoe UI" w:cs="Segoe UI"/>
        </w:rPr>
        <w:t xml:space="preserve">e-mail címre kérjük eljuttatni, az elektronikus levél </w:t>
      </w:r>
      <w:r w:rsidRPr="00B230CC">
        <w:rPr>
          <w:rFonts w:ascii="Segoe UI" w:hAnsi="Segoe UI" w:cs="Segoe UI"/>
        </w:rPr>
        <w:lastRenderedPageBreak/>
        <w:t xml:space="preserve">mellékleteként kizárólag MS </w:t>
      </w:r>
      <w:proofErr w:type="gramStart"/>
      <w:r w:rsidRPr="00B230CC">
        <w:rPr>
          <w:rFonts w:ascii="Segoe UI" w:hAnsi="Segoe UI" w:cs="Segoe UI"/>
        </w:rPr>
        <w:t>Office .doc</w:t>
      </w:r>
      <w:proofErr w:type="gramEnd"/>
      <w:r w:rsidRPr="00B230CC">
        <w:rPr>
          <w:rFonts w:ascii="Segoe UI" w:hAnsi="Segoe UI" w:cs="Segoe UI"/>
        </w:rPr>
        <w:t xml:space="preserve"> vagy .docx szöveges dokumentumok, illetve .jpg vagy .pdf kiterjesztésű fájlok csatolhatók.</w:t>
      </w:r>
    </w:p>
    <w:p w:rsidR="009D194B" w:rsidRDefault="009D194B" w:rsidP="00A9749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8E7DCC" w:rsidRPr="008E7DCC" w:rsidRDefault="008E7DCC" w:rsidP="00A9749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>
        <w:rPr>
          <w:rFonts w:ascii="Segoe UI" w:hAnsi="Segoe UI" w:cs="Segoe UI"/>
          <w:sz w:val="24"/>
          <w:szCs w:val="24"/>
        </w:rPr>
        <w:t>A</w:t>
      </w:r>
      <w:r w:rsidRPr="008E7DCC">
        <w:rPr>
          <w:rFonts w:ascii="Segoe UI" w:hAnsi="Segoe UI" w:cs="Segoe UI"/>
          <w:sz w:val="24"/>
          <w:szCs w:val="24"/>
        </w:rPr>
        <w:t xml:space="preserve"> megadottól eltérő módon benyújtott pályázat, illetve a pályázat bármely mellékletének hiánya automatikusan és külön értesítés nélkül a pályázat figyelmen kívül hagyását eredményezheti</w:t>
      </w:r>
      <w:r>
        <w:rPr>
          <w:rFonts w:ascii="Segoe UI" w:hAnsi="Segoe UI" w:cs="Segoe UI"/>
          <w:sz w:val="24"/>
          <w:szCs w:val="24"/>
        </w:rPr>
        <w:t>.</w:t>
      </w:r>
    </w:p>
    <w:p w:rsidR="008E7DCC" w:rsidRPr="00B230CC" w:rsidRDefault="008E7DCC" w:rsidP="00A9749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9D194B" w:rsidRPr="00B230CC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230CC">
        <w:rPr>
          <w:rFonts w:ascii="Segoe UI" w:eastAsia="Times New Roman" w:hAnsi="Segoe UI" w:cs="Segoe UI"/>
          <w:sz w:val="24"/>
          <w:szCs w:val="24"/>
          <w:lang w:eastAsia="hu-HU"/>
        </w:rPr>
        <w:t>A meghallgatásra kiválasztott jelentkezőket a személyes elbeszélgetés időpontjáról telefonon értesítjük.</w:t>
      </w:r>
    </w:p>
    <w:bookmarkEnd w:id="0"/>
    <w:p w:rsidR="00803561" w:rsidRDefault="008C24B0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</w:p>
    <w:p w:rsidR="008C24B0" w:rsidRPr="00B230CC" w:rsidRDefault="008C24B0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 jelentkezés elbírálásának eredményéről </w:t>
      </w:r>
      <w:proofErr w:type="gramStart"/>
      <w:r>
        <w:rPr>
          <w:rFonts w:ascii="Segoe UI" w:hAnsi="Segoe UI" w:cs="Segoe UI"/>
          <w:sz w:val="24"/>
          <w:szCs w:val="24"/>
        </w:rPr>
        <w:t>az  érintetteket</w:t>
      </w:r>
      <w:proofErr w:type="gramEnd"/>
      <w:r>
        <w:rPr>
          <w:rFonts w:ascii="Segoe UI" w:hAnsi="Segoe UI" w:cs="Segoe UI"/>
          <w:sz w:val="24"/>
          <w:szCs w:val="24"/>
        </w:rPr>
        <w:t xml:space="preserve"> levélben, illetve telefonon tájékoztatjuk.</w:t>
      </w:r>
    </w:p>
    <w:sectPr w:rsidR="008C24B0" w:rsidRPr="00B230CC" w:rsidSect="00A9749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46" w:rsidRDefault="00E56846" w:rsidP="00CA7A24">
      <w:pPr>
        <w:spacing w:after="0" w:line="240" w:lineRule="auto"/>
      </w:pPr>
      <w:r>
        <w:separator/>
      </w:r>
    </w:p>
  </w:endnote>
  <w:endnote w:type="continuationSeparator" w:id="0">
    <w:p w:rsidR="00E56846" w:rsidRDefault="00E56846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46" w:rsidRDefault="00E56846" w:rsidP="00CA7A24">
      <w:pPr>
        <w:spacing w:after="0" w:line="240" w:lineRule="auto"/>
      </w:pPr>
      <w:r>
        <w:separator/>
      </w:r>
    </w:p>
  </w:footnote>
  <w:footnote w:type="continuationSeparator" w:id="0">
    <w:p w:rsidR="00E56846" w:rsidRDefault="00E56846" w:rsidP="00CA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2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08"/>
        </w:tabs>
        <w:ind w:left="342" w:hanging="360"/>
      </w:pPr>
      <w:rPr>
        <w:rFonts w:ascii="Times New Roman" w:hAnsi="Times New Roman" w:cs="Times New Roman"/>
      </w:rPr>
    </w:lvl>
  </w:abstractNum>
  <w:abstractNum w:abstractNumId="3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7D0083"/>
    <w:multiLevelType w:val="multilevel"/>
    <w:tmpl w:val="9A26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D81FE0"/>
    <w:multiLevelType w:val="hybridMultilevel"/>
    <w:tmpl w:val="3DA8A7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3496A"/>
    <w:multiLevelType w:val="hybridMultilevel"/>
    <w:tmpl w:val="73144340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97926"/>
    <w:multiLevelType w:val="hybridMultilevel"/>
    <w:tmpl w:val="0ACC7412"/>
    <w:lvl w:ilvl="0" w:tplc="876C9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07A6C"/>
    <w:multiLevelType w:val="hybridMultilevel"/>
    <w:tmpl w:val="AD4CA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2473F"/>
    <w:multiLevelType w:val="multilevel"/>
    <w:tmpl w:val="08E8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82D85"/>
    <w:multiLevelType w:val="hybridMultilevel"/>
    <w:tmpl w:val="21AA01A0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328C3"/>
    <w:multiLevelType w:val="hybridMultilevel"/>
    <w:tmpl w:val="E97274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655F8"/>
    <w:multiLevelType w:val="hybridMultilevel"/>
    <w:tmpl w:val="42984E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D5168"/>
    <w:multiLevelType w:val="hybridMultilevel"/>
    <w:tmpl w:val="E4C60BFC"/>
    <w:lvl w:ilvl="0" w:tplc="1D662C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E34CD3"/>
    <w:multiLevelType w:val="hybridMultilevel"/>
    <w:tmpl w:val="D7D0D3EE"/>
    <w:lvl w:ilvl="0" w:tplc="314EFAA6">
      <w:start w:val="201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517BC"/>
    <w:multiLevelType w:val="hybridMultilevel"/>
    <w:tmpl w:val="6974FE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</w:abstractNum>
  <w:abstractNum w:abstractNumId="22">
    <w:nsid w:val="64CF2ADB"/>
    <w:multiLevelType w:val="hybridMultilevel"/>
    <w:tmpl w:val="BCEE8E14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1C71D1"/>
    <w:multiLevelType w:val="hybridMultilevel"/>
    <w:tmpl w:val="76ECB194"/>
    <w:lvl w:ilvl="0" w:tplc="639CE4CE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24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6"/>
  </w:num>
  <w:num w:numId="13">
    <w:abstractNumId w:val="13"/>
  </w:num>
  <w:num w:numId="14">
    <w:abstractNumId w:val="20"/>
  </w:num>
  <w:num w:numId="15">
    <w:abstractNumId w:val="21"/>
  </w:num>
  <w:num w:numId="16">
    <w:abstractNumId w:val="19"/>
  </w:num>
  <w:num w:numId="17">
    <w:abstractNumId w:val="14"/>
  </w:num>
  <w:num w:numId="18">
    <w:abstractNumId w:val="8"/>
  </w:num>
  <w:num w:numId="19">
    <w:abstractNumId w:val="12"/>
  </w:num>
  <w:num w:numId="20">
    <w:abstractNumId w:val="2"/>
  </w:num>
  <w:num w:numId="21">
    <w:abstractNumId w:val="10"/>
  </w:num>
  <w:num w:numId="22">
    <w:abstractNumId w:val="22"/>
  </w:num>
  <w:num w:numId="23">
    <w:abstractNumId w:val="3"/>
  </w:num>
  <w:num w:numId="24">
    <w:abstractNumId w:val="0"/>
  </w:num>
  <w:num w:numId="25">
    <w:abstractNumId w:val="17"/>
  </w:num>
  <w:num w:numId="26">
    <w:abstractNumId w:val="18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061D1"/>
    <w:rsid w:val="00015F53"/>
    <w:rsid w:val="00016285"/>
    <w:rsid w:val="00027F78"/>
    <w:rsid w:val="000418FD"/>
    <w:rsid w:val="000A18E4"/>
    <w:rsid w:val="000A541B"/>
    <w:rsid w:val="000B0217"/>
    <w:rsid w:val="000C36FF"/>
    <w:rsid w:val="000D24C0"/>
    <w:rsid w:val="000D2AF9"/>
    <w:rsid w:val="000E01B6"/>
    <w:rsid w:val="000E7742"/>
    <w:rsid w:val="000F0D20"/>
    <w:rsid w:val="000F3F75"/>
    <w:rsid w:val="00100DA5"/>
    <w:rsid w:val="00106242"/>
    <w:rsid w:val="00117D10"/>
    <w:rsid w:val="001258F3"/>
    <w:rsid w:val="00136768"/>
    <w:rsid w:val="00173BD9"/>
    <w:rsid w:val="00173D83"/>
    <w:rsid w:val="00177A39"/>
    <w:rsid w:val="00181FD7"/>
    <w:rsid w:val="0019180A"/>
    <w:rsid w:val="001A0CE7"/>
    <w:rsid w:val="001A3D40"/>
    <w:rsid w:val="001B0663"/>
    <w:rsid w:val="001D5171"/>
    <w:rsid w:val="001D7FE6"/>
    <w:rsid w:val="001E77DA"/>
    <w:rsid w:val="002150BD"/>
    <w:rsid w:val="00217EC3"/>
    <w:rsid w:val="00231298"/>
    <w:rsid w:val="00243782"/>
    <w:rsid w:val="0026466B"/>
    <w:rsid w:val="0028674E"/>
    <w:rsid w:val="002A2428"/>
    <w:rsid w:val="002A5531"/>
    <w:rsid w:val="002A599C"/>
    <w:rsid w:val="002B7CC2"/>
    <w:rsid w:val="002D7C3C"/>
    <w:rsid w:val="002E23AC"/>
    <w:rsid w:val="00303762"/>
    <w:rsid w:val="003169A4"/>
    <w:rsid w:val="0032249F"/>
    <w:rsid w:val="00322929"/>
    <w:rsid w:val="00327E47"/>
    <w:rsid w:val="00346DC6"/>
    <w:rsid w:val="0035160D"/>
    <w:rsid w:val="0035795C"/>
    <w:rsid w:val="00363A9F"/>
    <w:rsid w:val="00376E9A"/>
    <w:rsid w:val="00380AA2"/>
    <w:rsid w:val="00397AFF"/>
    <w:rsid w:val="003A4E31"/>
    <w:rsid w:val="003B172C"/>
    <w:rsid w:val="003B5104"/>
    <w:rsid w:val="003B66A2"/>
    <w:rsid w:val="003D0B4C"/>
    <w:rsid w:val="003D7BF4"/>
    <w:rsid w:val="003F4C30"/>
    <w:rsid w:val="00401165"/>
    <w:rsid w:val="0041491F"/>
    <w:rsid w:val="004208A6"/>
    <w:rsid w:val="00440B4B"/>
    <w:rsid w:val="00446047"/>
    <w:rsid w:val="00462FC3"/>
    <w:rsid w:val="00481C2B"/>
    <w:rsid w:val="004846E0"/>
    <w:rsid w:val="004859BB"/>
    <w:rsid w:val="00497E45"/>
    <w:rsid w:val="004A1030"/>
    <w:rsid w:val="004E3B27"/>
    <w:rsid w:val="004F494B"/>
    <w:rsid w:val="00523964"/>
    <w:rsid w:val="005319F4"/>
    <w:rsid w:val="00553C98"/>
    <w:rsid w:val="00555F7A"/>
    <w:rsid w:val="00564409"/>
    <w:rsid w:val="005A6336"/>
    <w:rsid w:val="005B2C5C"/>
    <w:rsid w:val="005B2D46"/>
    <w:rsid w:val="005D3831"/>
    <w:rsid w:val="005D431E"/>
    <w:rsid w:val="005E3ACA"/>
    <w:rsid w:val="00607D56"/>
    <w:rsid w:val="006169C5"/>
    <w:rsid w:val="0063121C"/>
    <w:rsid w:val="00636475"/>
    <w:rsid w:val="00666CCA"/>
    <w:rsid w:val="00673FB1"/>
    <w:rsid w:val="00675489"/>
    <w:rsid w:val="00681DC2"/>
    <w:rsid w:val="006E2F6A"/>
    <w:rsid w:val="006E7FB3"/>
    <w:rsid w:val="007035ED"/>
    <w:rsid w:val="00710542"/>
    <w:rsid w:val="00710827"/>
    <w:rsid w:val="007150C8"/>
    <w:rsid w:val="00723F88"/>
    <w:rsid w:val="00724D00"/>
    <w:rsid w:val="00734B11"/>
    <w:rsid w:val="00737B96"/>
    <w:rsid w:val="00737D57"/>
    <w:rsid w:val="007446E4"/>
    <w:rsid w:val="00765BB3"/>
    <w:rsid w:val="00770907"/>
    <w:rsid w:val="00773FA4"/>
    <w:rsid w:val="00775D60"/>
    <w:rsid w:val="00777727"/>
    <w:rsid w:val="00783E5F"/>
    <w:rsid w:val="007A3972"/>
    <w:rsid w:val="007A3B9F"/>
    <w:rsid w:val="007A4178"/>
    <w:rsid w:val="007B4E3C"/>
    <w:rsid w:val="007D3B96"/>
    <w:rsid w:val="007D7CF0"/>
    <w:rsid w:val="007E65FC"/>
    <w:rsid w:val="00803561"/>
    <w:rsid w:val="008224A6"/>
    <w:rsid w:val="008330CD"/>
    <w:rsid w:val="00842A89"/>
    <w:rsid w:val="00851A36"/>
    <w:rsid w:val="008954D2"/>
    <w:rsid w:val="008971C9"/>
    <w:rsid w:val="008A3BD2"/>
    <w:rsid w:val="008C24B0"/>
    <w:rsid w:val="008C2924"/>
    <w:rsid w:val="008C619E"/>
    <w:rsid w:val="008D294B"/>
    <w:rsid w:val="008E165C"/>
    <w:rsid w:val="008E7DCC"/>
    <w:rsid w:val="008E7E1F"/>
    <w:rsid w:val="008F1C4D"/>
    <w:rsid w:val="00913CFE"/>
    <w:rsid w:val="009159F1"/>
    <w:rsid w:val="00922FDE"/>
    <w:rsid w:val="0093359A"/>
    <w:rsid w:val="00936695"/>
    <w:rsid w:val="009649C1"/>
    <w:rsid w:val="00966578"/>
    <w:rsid w:val="00967091"/>
    <w:rsid w:val="00984D71"/>
    <w:rsid w:val="009961F4"/>
    <w:rsid w:val="0099664A"/>
    <w:rsid w:val="009A7470"/>
    <w:rsid w:val="009D194B"/>
    <w:rsid w:val="009E426B"/>
    <w:rsid w:val="009F29B3"/>
    <w:rsid w:val="009F2F65"/>
    <w:rsid w:val="00A00381"/>
    <w:rsid w:val="00A0309F"/>
    <w:rsid w:val="00A04804"/>
    <w:rsid w:val="00A07790"/>
    <w:rsid w:val="00A16755"/>
    <w:rsid w:val="00A26B07"/>
    <w:rsid w:val="00A42346"/>
    <w:rsid w:val="00A45F69"/>
    <w:rsid w:val="00A463F5"/>
    <w:rsid w:val="00A51B97"/>
    <w:rsid w:val="00A9749A"/>
    <w:rsid w:val="00AB3D31"/>
    <w:rsid w:val="00AC1BA3"/>
    <w:rsid w:val="00AC7050"/>
    <w:rsid w:val="00AE337A"/>
    <w:rsid w:val="00AE3887"/>
    <w:rsid w:val="00AE5868"/>
    <w:rsid w:val="00AF5BFC"/>
    <w:rsid w:val="00B006EB"/>
    <w:rsid w:val="00B0470E"/>
    <w:rsid w:val="00B11AFC"/>
    <w:rsid w:val="00B15945"/>
    <w:rsid w:val="00B20805"/>
    <w:rsid w:val="00B230CC"/>
    <w:rsid w:val="00B51FC8"/>
    <w:rsid w:val="00B53F2E"/>
    <w:rsid w:val="00B5729B"/>
    <w:rsid w:val="00B60207"/>
    <w:rsid w:val="00B73BF2"/>
    <w:rsid w:val="00B764AC"/>
    <w:rsid w:val="00BB2097"/>
    <w:rsid w:val="00BD66EC"/>
    <w:rsid w:val="00C00B42"/>
    <w:rsid w:val="00C07A85"/>
    <w:rsid w:val="00C11379"/>
    <w:rsid w:val="00C1346E"/>
    <w:rsid w:val="00C26D8D"/>
    <w:rsid w:val="00C27391"/>
    <w:rsid w:val="00C40369"/>
    <w:rsid w:val="00C5107A"/>
    <w:rsid w:val="00C634C4"/>
    <w:rsid w:val="00C70254"/>
    <w:rsid w:val="00C745A5"/>
    <w:rsid w:val="00C9101D"/>
    <w:rsid w:val="00C962E2"/>
    <w:rsid w:val="00CA7A24"/>
    <w:rsid w:val="00CB29DD"/>
    <w:rsid w:val="00CB557E"/>
    <w:rsid w:val="00CC0C6A"/>
    <w:rsid w:val="00CC0E72"/>
    <w:rsid w:val="00CC4B58"/>
    <w:rsid w:val="00CE3350"/>
    <w:rsid w:val="00D0764F"/>
    <w:rsid w:val="00D10EB7"/>
    <w:rsid w:val="00D14CCC"/>
    <w:rsid w:val="00D24B7B"/>
    <w:rsid w:val="00D3460D"/>
    <w:rsid w:val="00D34EB1"/>
    <w:rsid w:val="00D601EB"/>
    <w:rsid w:val="00D844C0"/>
    <w:rsid w:val="00D907B9"/>
    <w:rsid w:val="00D9280B"/>
    <w:rsid w:val="00DA1E25"/>
    <w:rsid w:val="00DB567E"/>
    <w:rsid w:val="00DC6301"/>
    <w:rsid w:val="00DE6E5A"/>
    <w:rsid w:val="00DE71A5"/>
    <w:rsid w:val="00DF7260"/>
    <w:rsid w:val="00DF7AFF"/>
    <w:rsid w:val="00E06A82"/>
    <w:rsid w:val="00E07F6C"/>
    <w:rsid w:val="00E10569"/>
    <w:rsid w:val="00E13559"/>
    <w:rsid w:val="00E1692E"/>
    <w:rsid w:val="00E20E20"/>
    <w:rsid w:val="00E24998"/>
    <w:rsid w:val="00E531ED"/>
    <w:rsid w:val="00E56846"/>
    <w:rsid w:val="00EA4714"/>
    <w:rsid w:val="00EB291D"/>
    <w:rsid w:val="00EC44C8"/>
    <w:rsid w:val="00EE6200"/>
    <w:rsid w:val="00F07334"/>
    <w:rsid w:val="00F14E88"/>
    <w:rsid w:val="00F3136D"/>
    <w:rsid w:val="00F350F0"/>
    <w:rsid w:val="00F43356"/>
    <w:rsid w:val="00F466E6"/>
    <w:rsid w:val="00F4746B"/>
    <w:rsid w:val="00F66E90"/>
    <w:rsid w:val="00F72863"/>
    <w:rsid w:val="00FD08AA"/>
    <w:rsid w:val="00FE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666CCA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66CCA"/>
    <w:rPr>
      <w:rFonts w:ascii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0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8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82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827"/>
    <w:rPr>
      <w:rFonts w:ascii="Tahoma" w:hAnsi="Tahoma" w:cs="Tahoma"/>
      <w:sz w:val="16"/>
      <w:szCs w:val="16"/>
    </w:rPr>
  </w:style>
  <w:style w:type="character" w:customStyle="1" w:styleId="WW8Num2z4">
    <w:name w:val="WW8Num2z4"/>
    <w:rsid w:val="00D10EB7"/>
    <w:rPr>
      <w:rFonts w:ascii="Courier New" w:hAnsi="Courier New" w:cs="Courier New"/>
    </w:rPr>
  </w:style>
  <w:style w:type="paragraph" w:styleId="Szvegblokk">
    <w:name w:val="Block Text"/>
    <w:basedOn w:val="Norml"/>
    <w:uiPriority w:val="99"/>
    <w:rsid w:val="00D10EB7"/>
    <w:pPr>
      <w:widowControl w:val="0"/>
      <w:tabs>
        <w:tab w:val="left" w:pos="851"/>
      </w:tabs>
      <w:spacing w:after="0" w:line="240" w:lineRule="auto"/>
      <w:ind w:left="709" w:right="49" w:hanging="283"/>
      <w:jc w:val="both"/>
    </w:pPr>
    <w:rPr>
      <w:rFonts w:ascii="Times New Roman" w:eastAsia="Times New Roman" w:hAnsi="Times New Roman" w:cs="Times New Roman"/>
      <w:spacing w:val="20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ashirdetes5@oif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bh1104me</cp:lastModifiedBy>
  <cp:revision>2</cp:revision>
  <cp:lastPrinted>2025-09-30T11:54:00Z</cp:lastPrinted>
  <dcterms:created xsi:type="dcterms:W3CDTF">2026-02-10T11:09:00Z</dcterms:created>
  <dcterms:modified xsi:type="dcterms:W3CDTF">2026-02-10T11:09:00Z</dcterms:modified>
</cp:coreProperties>
</file>